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D1615" w14:textId="28661CD9" w:rsidR="007D08E8" w:rsidRPr="00EC4720" w:rsidRDefault="00EC4720">
      <w:pPr>
        <w:spacing w:before="20" w:line="580" w:lineRule="exact"/>
        <w:ind w:left="120"/>
        <w:rPr>
          <w:rFonts w:ascii="Cambria" w:eastAsia="Cambria" w:hAnsi="Cambria" w:cs="Cambria"/>
          <w:sz w:val="48"/>
          <w:szCs w:val="48"/>
        </w:rPr>
      </w:pPr>
      <w:r w:rsidRPr="00EC4720">
        <w:rPr>
          <w:rFonts w:ascii="Cambria" w:eastAsia="Cambria" w:hAnsi="Cambria" w:cs="Cambria"/>
          <w:position w:val="-2"/>
          <w:sz w:val="48"/>
          <w:szCs w:val="48"/>
          <w:u w:val="thick" w:color="000000"/>
        </w:rPr>
        <w:t>Nelson Marlborough Classic Motoring Club</w:t>
      </w:r>
    </w:p>
    <w:p w14:paraId="5644E08B" w14:textId="77777777" w:rsidR="007D08E8" w:rsidRDefault="007D08E8">
      <w:pPr>
        <w:spacing w:before="9" w:line="160" w:lineRule="exact"/>
        <w:rPr>
          <w:sz w:val="16"/>
          <w:szCs w:val="16"/>
        </w:rPr>
      </w:pPr>
    </w:p>
    <w:p w14:paraId="2B672830" w14:textId="77777777" w:rsidR="007D08E8" w:rsidRDefault="007D08E8">
      <w:pPr>
        <w:spacing w:line="200" w:lineRule="exact"/>
      </w:pPr>
    </w:p>
    <w:p w14:paraId="2F7D7E4C" w14:textId="77777777" w:rsidR="007D08E8" w:rsidRDefault="008A0137">
      <w:pPr>
        <w:spacing w:before="7"/>
        <w:ind w:left="1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M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embers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2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p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pacing w:val="-2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on</w:t>
      </w:r>
    </w:p>
    <w:p w14:paraId="7C6300AC" w14:textId="77777777" w:rsidR="007D08E8" w:rsidRDefault="007D08E8">
      <w:pPr>
        <w:spacing w:line="200" w:lineRule="exact"/>
      </w:pPr>
    </w:p>
    <w:p w14:paraId="7D1DC93B" w14:textId="77777777" w:rsidR="007D08E8" w:rsidRDefault="007D08E8">
      <w:pPr>
        <w:spacing w:line="200" w:lineRule="exact"/>
      </w:pPr>
    </w:p>
    <w:p w14:paraId="7ABDDB49" w14:textId="77777777" w:rsidR="007D08E8" w:rsidRDefault="007D08E8">
      <w:pPr>
        <w:spacing w:before="6" w:line="240" w:lineRule="exact"/>
        <w:rPr>
          <w:sz w:val="24"/>
          <w:szCs w:val="24"/>
        </w:rPr>
      </w:pPr>
    </w:p>
    <w:p w14:paraId="60926D4A" w14:textId="72F21087" w:rsidR="007D08E8" w:rsidRDefault="008A0137">
      <w:pPr>
        <w:spacing w:before="7"/>
        <w:ind w:left="1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</w:t>
      </w:r>
      <w:r w:rsidR="00EC4720">
        <w:rPr>
          <w:rFonts w:ascii="Calibri" w:eastAsia="Calibri" w:hAnsi="Calibri" w:cs="Calibri"/>
          <w:sz w:val="24"/>
          <w:szCs w:val="24"/>
        </w:rPr>
        <w:t>……………</w:t>
      </w:r>
      <w:r>
        <w:rPr>
          <w:rFonts w:ascii="Calibri" w:eastAsia="Calibri" w:hAnsi="Calibri" w:cs="Calibri"/>
          <w:sz w:val="24"/>
          <w:szCs w:val="24"/>
        </w:rPr>
        <w:t xml:space="preserve">             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……………………….</w:t>
      </w:r>
    </w:p>
    <w:p w14:paraId="6C778DC4" w14:textId="77777777" w:rsidR="007D08E8" w:rsidRDefault="007D08E8">
      <w:pPr>
        <w:spacing w:line="200" w:lineRule="exact"/>
      </w:pPr>
    </w:p>
    <w:p w14:paraId="418688E5" w14:textId="77777777" w:rsidR="007D08E8" w:rsidRDefault="007D08E8">
      <w:pPr>
        <w:spacing w:line="200" w:lineRule="exact"/>
      </w:pPr>
    </w:p>
    <w:p w14:paraId="613E9A39" w14:textId="77777777" w:rsidR="007D08E8" w:rsidRDefault="007D08E8">
      <w:pPr>
        <w:spacing w:before="13" w:line="240" w:lineRule="exact"/>
        <w:rPr>
          <w:sz w:val="24"/>
          <w:szCs w:val="24"/>
        </w:rPr>
      </w:pPr>
    </w:p>
    <w:p w14:paraId="39AF5F2A" w14:textId="77777777" w:rsidR="007D08E8" w:rsidRDefault="008A0137">
      <w:pPr>
        <w:ind w:left="1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ER’S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E………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…….</w:t>
      </w:r>
    </w:p>
    <w:p w14:paraId="17E29BA9" w14:textId="77777777" w:rsidR="007D08E8" w:rsidRDefault="007D08E8">
      <w:pPr>
        <w:spacing w:before="8" w:line="160" w:lineRule="exact"/>
        <w:rPr>
          <w:sz w:val="17"/>
          <w:szCs w:val="17"/>
        </w:rPr>
      </w:pPr>
    </w:p>
    <w:p w14:paraId="6B7A6E38" w14:textId="36CF5073" w:rsidR="007D08E8" w:rsidRDefault="008A0137">
      <w:pPr>
        <w:ind w:left="1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 xml:space="preserve">RESS       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</w:t>
      </w:r>
      <w:r w:rsidR="00EC4720">
        <w:rPr>
          <w:rFonts w:ascii="Calibri" w:eastAsia="Calibri" w:hAnsi="Calibri" w:cs="Calibri"/>
          <w:sz w:val="24"/>
          <w:szCs w:val="24"/>
        </w:rPr>
        <w:t>……………</w:t>
      </w:r>
    </w:p>
    <w:p w14:paraId="52E353A7" w14:textId="77777777" w:rsidR="007D08E8" w:rsidRDefault="007D08E8">
      <w:pPr>
        <w:spacing w:before="10" w:line="160" w:lineRule="exact"/>
        <w:rPr>
          <w:sz w:val="17"/>
          <w:szCs w:val="17"/>
        </w:rPr>
      </w:pPr>
    </w:p>
    <w:p w14:paraId="760D0A80" w14:textId="55249EF4" w:rsidR="007D08E8" w:rsidRDefault="008A0137">
      <w:pPr>
        <w:ind w:left="155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</w:t>
      </w:r>
      <w:r w:rsidR="00EC4720">
        <w:rPr>
          <w:rFonts w:ascii="Calibri" w:eastAsia="Calibri" w:hAnsi="Calibri" w:cs="Calibri"/>
          <w:sz w:val="24"/>
          <w:szCs w:val="24"/>
        </w:rPr>
        <w:t>…………….</w:t>
      </w:r>
      <w:r>
        <w:rPr>
          <w:rFonts w:ascii="Calibri" w:eastAsia="Calibri" w:hAnsi="Calibri" w:cs="Calibri"/>
          <w:sz w:val="24"/>
          <w:szCs w:val="24"/>
        </w:rPr>
        <w:t>…..</w:t>
      </w:r>
    </w:p>
    <w:p w14:paraId="6D58D2B9" w14:textId="77777777" w:rsidR="007D08E8" w:rsidRDefault="007D08E8">
      <w:pPr>
        <w:spacing w:before="7" w:line="160" w:lineRule="exact"/>
        <w:rPr>
          <w:sz w:val="17"/>
          <w:szCs w:val="17"/>
        </w:rPr>
      </w:pPr>
    </w:p>
    <w:p w14:paraId="0398F7B9" w14:textId="3CF7727F" w:rsidR="007D08E8" w:rsidRDefault="008A0137">
      <w:pPr>
        <w:ind w:left="1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PHONE           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</w:t>
      </w:r>
      <w:r w:rsidR="00EC4720">
        <w:rPr>
          <w:rFonts w:ascii="Calibri" w:eastAsia="Calibri" w:hAnsi="Calibri" w:cs="Calibri"/>
          <w:sz w:val="24"/>
          <w:szCs w:val="24"/>
        </w:rPr>
        <w:t>………………….</w:t>
      </w:r>
      <w:r>
        <w:rPr>
          <w:rFonts w:ascii="Calibri" w:eastAsia="Calibri" w:hAnsi="Calibri" w:cs="Calibri"/>
          <w:sz w:val="24"/>
          <w:szCs w:val="24"/>
        </w:rPr>
        <w:t>……</w:t>
      </w:r>
      <w:r w:rsidR="00EC4720">
        <w:rPr>
          <w:rFonts w:ascii="Calibri" w:eastAsia="Calibri" w:hAnsi="Calibri" w:cs="Calibri"/>
          <w:sz w:val="24"/>
          <w:szCs w:val="24"/>
        </w:rPr>
        <w:t>…………………………………………..</w:t>
      </w:r>
      <w:r>
        <w:rPr>
          <w:rFonts w:ascii="Calibri" w:eastAsia="Calibri" w:hAnsi="Calibri" w:cs="Calibri"/>
          <w:sz w:val="24"/>
          <w:szCs w:val="24"/>
        </w:rPr>
        <w:t>……</w:t>
      </w:r>
    </w:p>
    <w:p w14:paraId="1E643912" w14:textId="77777777" w:rsidR="007D08E8" w:rsidRDefault="007D08E8">
      <w:pPr>
        <w:spacing w:before="10" w:line="160" w:lineRule="exact"/>
        <w:rPr>
          <w:sz w:val="17"/>
          <w:szCs w:val="17"/>
        </w:rPr>
      </w:pPr>
    </w:p>
    <w:p w14:paraId="05EE183F" w14:textId="6A1D3C2C" w:rsidR="007D08E8" w:rsidRDefault="008A0137">
      <w:pPr>
        <w:spacing w:line="385" w:lineRule="auto"/>
        <w:ind w:left="106" w:right="255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AIL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EC4720">
        <w:rPr>
          <w:rFonts w:ascii="Calibri" w:eastAsia="Calibri" w:hAnsi="Calibri" w:cs="Calibri"/>
          <w:spacing w:val="1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</w:t>
      </w:r>
      <w:r w:rsidR="00EC4720"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sz w:val="24"/>
          <w:szCs w:val="24"/>
        </w:rPr>
        <w:t>………….. VEH</w:t>
      </w:r>
      <w:r>
        <w:rPr>
          <w:rFonts w:ascii="Calibri" w:eastAsia="Calibri" w:hAnsi="Calibri" w:cs="Calibri"/>
          <w:spacing w:val="-1"/>
          <w:sz w:val="24"/>
          <w:szCs w:val="24"/>
        </w:rPr>
        <w:t>IC</w:t>
      </w:r>
      <w:r>
        <w:rPr>
          <w:rFonts w:ascii="Calibri" w:eastAsia="Calibri" w:hAnsi="Calibri" w:cs="Calibri"/>
          <w:sz w:val="24"/>
          <w:szCs w:val="24"/>
        </w:rPr>
        <w:t>LE(S) 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</w:t>
      </w:r>
    </w:p>
    <w:p w14:paraId="1A24DEEA" w14:textId="77777777" w:rsidR="007D08E8" w:rsidRDefault="007D08E8">
      <w:pPr>
        <w:spacing w:before="9" w:line="140" w:lineRule="exact"/>
        <w:rPr>
          <w:sz w:val="14"/>
          <w:szCs w:val="14"/>
        </w:rPr>
      </w:pPr>
    </w:p>
    <w:p w14:paraId="13886910" w14:textId="77777777" w:rsidR="007D08E8" w:rsidRDefault="007D08E8">
      <w:pPr>
        <w:spacing w:line="200" w:lineRule="exact"/>
      </w:pPr>
    </w:p>
    <w:p w14:paraId="73334B2C" w14:textId="77777777" w:rsidR="007D08E8" w:rsidRDefault="008A0137">
      <w:pPr>
        <w:spacing w:line="257" w:lineRule="auto"/>
        <w:ind w:left="116" w:right="115" w:hanging="1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art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list 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los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d/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sors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lassic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ocie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els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</w:t>
      </w:r>
    </w:p>
    <w:p w14:paraId="11D7D850" w14:textId="77777777" w:rsidR="007D08E8" w:rsidRDefault="007D08E8">
      <w:pPr>
        <w:spacing w:before="3" w:line="160" w:lineRule="exact"/>
        <w:rPr>
          <w:sz w:val="16"/>
          <w:szCs w:val="16"/>
        </w:rPr>
      </w:pPr>
    </w:p>
    <w:p w14:paraId="20923C52" w14:textId="77777777" w:rsidR="007D08E8" w:rsidRDefault="008A0137">
      <w:pPr>
        <w:spacing w:line="780" w:lineRule="atLeast"/>
        <w:ind w:left="106" w:right="5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SIGN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TURE   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 xml:space="preserve">……..                     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TE 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 S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aym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…………………………….</w:t>
      </w:r>
    </w:p>
    <w:p w14:paraId="2520E5AA" w14:textId="77777777" w:rsidR="007D08E8" w:rsidRDefault="007D08E8">
      <w:pPr>
        <w:spacing w:before="7" w:line="160" w:lineRule="exact"/>
        <w:rPr>
          <w:sz w:val="17"/>
          <w:szCs w:val="17"/>
        </w:rPr>
      </w:pPr>
    </w:p>
    <w:p w14:paraId="7A17765B" w14:textId="77777777" w:rsidR="007D08E8" w:rsidRDefault="008A0137">
      <w:pPr>
        <w:ind w:left="1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 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’s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14:paraId="71248BD3" w14:textId="77777777" w:rsidR="007D08E8" w:rsidRDefault="008A0137">
      <w:pPr>
        <w:spacing w:before="21"/>
        <w:ind w:left="1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ost 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an 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21506C7" w14:textId="77777777" w:rsidR="007D08E8" w:rsidRDefault="007D08E8">
      <w:pPr>
        <w:spacing w:before="10" w:line="160" w:lineRule="exact"/>
        <w:rPr>
          <w:sz w:val="17"/>
          <w:szCs w:val="17"/>
        </w:rPr>
      </w:pPr>
    </w:p>
    <w:p w14:paraId="1BB1D424" w14:textId="77777777" w:rsidR="007D08E8" w:rsidRDefault="008A0137">
      <w:pPr>
        <w:ind w:left="1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k 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:  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ASB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 w:rsidRPr="00E0065C">
        <w:rPr>
          <w:rFonts w:ascii="Calibri" w:eastAsia="Calibri" w:hAnsi="Calibri" w:cs="Calibri"/>
          <w:b/>
          <w:bCs/>
          <w:sz w:val="24"/>
          <w:szCs w:val="24"/>
        </w:rPr>
        <w:t>1</w:t>
      </w:r>
      <w:r w:rsidRPr="00E0065C">
        <w:rPr>
          <w:rFonts w:ascii="Calibri" w:eastAsia="Calibri" w:hAnsi="Calibri" w:cs="Calibri"/>
          <w:b/>
          <w:bCs/>
          <w:spacing w:val="-1"/>
          <w:sz w:val="24"/>
          <w:szCs w:val="24"/>
        </w:rPr>
        <w:t>2</w:t>
      </w:r>
      <w:r w:rsidRPr="00E0065C">
        <w:rPr>
          <w:rFonts w:ascii="Calibri" w:eastAsia="Calibri" w:hAnsi="Calibri" w:cs="Calibri"/>
          <w:b/>
          <w:bCs/>
          <w:spacing w:val="1"/>
          <w:sz w:val="24"/>
          <w:szCs w:val="24"/>
        </w:rPr>
        <w:t>‐</w:t>
      </w:r>
      <w:r w:rsidRPr="00E0065C">
        <w:rPr>
          <w:rFonts w:ascii="Calibri" w:eastAsia="Calibri" w:hAnsi="Calibri" w:cs="Calibri"/>
          <w:b/>
          <w:bCs/>
          <w:sz w:val="24"/>
          <w:szCs w:val="24"/>
        </w:rPr>
        <w:t>3</w:t>
      </w:r>
      <w:r w:rsidRPr="00E0065C">
        <w:rPr>
          <w:rFonts w:ascii="Calibri" w:eastAsia="Calibri" w:hAnsi="Calibri" w:cs="Calibri"/>
          <w:b/>
          <w:bCs/>
          <w:spacing w:val="1"/>
          <w:sz w:val="24"/>
          <w:szCs w:val="24"/>
        </w:rPr>
        <w:t>1</w:t>
      </w:r>
      <w:r w:rsidRPr="00E0065C">
        <w:rPr>
          <w:rFonts w:ascii="Calibri" w:eastAsia="Calibri" w:hAnsi="Calibri" w:cs="Calibri"/>
          <w:b/>
          <w:bCs/>
          <w:spacing w:val="-2"/>
          <w:sz w:val="24"/>
          <w:szCs w:val="24"/>
        </w:rPr>
        <w:t>6</w:t>
      </w:r>
      <w:r w:rsidRPr="00E0065C">
        <w:rPr>
          <w:rFonts w:ascii="Calibri" w:eastAsia="Calibri" w:hAnsi="Calibri" w:cs="Calibri"/>
          <w:b/>
          <w:bCs/>
          <w:sz w:val="24"/>
          <w:szCs w:val="24"/>
        </w:rPr>
        <w:t>5</w:t>
      </w:r>
      <w:r w:rsidRPr="00E0065C">
        <w:rPr>
          <w:rFonts w:ascii="Calibri" w:eastAsia="Calibri" w:hAnsi="Calibri" w:cs="Calibri"/>
          <w:b/>
          <w:bCs/>
          <w:spacing w:val="1"/>
          <w:sz w:val="24"/>
          <w:szCs w:val="24"/>
        </w:rPr>
        <w:t>‐</w:t>
      </w:r>
      <w:r w:rsidRPr="00E0065C">
        <w:rPr>
          <w:rFonts w:ascii="Calibri" w:eastAsia="Calibri" w:hAnsi="Calibri" w:cs="Calibri"/>
          <w:b/>
          <w:bCs/>
          <w:spacing w:val="-2"/>
          <w:sz w:val="24"/>
          <w:szCs w:val="24"/>
        </w:rPr>
        <w:t>0</w:t>
      </w:r>
      <w:r w:rsidRPr="00E0065C">
        <w:rPr>
          <w:rFonts w:ascii="Calibri" w:eastAsia="Calibri" w:hAnsi="Calibri" w:cs="Calibri"/>
          <w:b/>
          <w:bCs/>
          <w:sz w:val="24"/>
          <w:szCs w:val="24"/>
        </w:rPr>
        <w:t>1</w:t>
      </w:r>
      <w:r w:rsidRPr="00E0065C">
        <w:rPr>
          <w:rFonts w:ascii="Calibri" w:eastAsia="Calibri" w:hAnsi="Calibri" w:cs="Calibri"/>
          <w:b/>
          <w:bCs/>
          <w:spacing w:val="1"/>
          <w:sz w:val="24"/>
          <w:szCs w:val="24"/>
        </w:rPr>
        <w:t>5</w:t>
      </w:r>
      <w:r w:rsidRPr="00E0065C">
        <w:rPr>
          <w:rFonts w:ascii="Calibri" w:eastAsia="Calibri" w:hAnsi="Calibri" w:cs="Calibri"/>
          <w:b/>
          <w:bCs/>
          <w:spacing w:val="-2"/>
          <w:sz w:val="24"/>
          <w:szCs w:val="24"/>
        </w:rPr>
        <w:t>8</w:t>
      </w:r>
      <w:r w:rsidRPr="00E0065C">
        <w:rPr>
          <w:rFonts w:ascii="Calibri" w:eastAsia="Calibri" w:hAnsi="Calibri" w:cs="Calibri"/>
          <w:b/>
          <w:bCs/>
          <w:sz w:val="24"/>
          <w:szCs w:val="24"/>
        </w:rPr>
        <w:t>4</w:t>
      </w:r>
      <w:r w:rsidRPr="00E0065C">
        <w:rPr>
          <w:rFonts w:ascii="Calibri" w:eastAsia="Calibri" w:hAnsi="Calibri" w:cs="Calibri"/>
          <w:b/>
          <w:bCs/>
          <w:spacing w:val="1"/>
          <w:sz w:val="24"/>
          <w:szCs w:val="24"/>
        </w:rPr>
        <w:t>6</w:t>
      </w:r>
      <w:r w:rsidRPr="00E0065C">
        <w:rPr>
          <w:rFonts w:ascii="Calibri" w:eastAsia="Calibri" w:hAnsi="Calibri" w:cs="Calibri"/>
          <w:b/>
          <w:bCs/>
          <w:spacing w:val="-2"/>
          <w:sz w:val="24"/>
          <w:szCs w:val="24"/>
        </w:rPr>
        <w:t>7</w:t>
      </w:r>
      <w:r w:rsidRPr="00E0065C">
        <w:rPr>
          <w:rFonts w:ascii="Calibri" w:eastAsia="Calibri" w:hAnsi="Calibri" w:cs="Calibri"/>
          <w:b/>
          <w:bCs/>
          <w:spacing w:val="1"/>
          <w:sz w:val="24"/>
          <w:szCs w:val="24"/>
        </w:rPr>
        <w:t>‐</w:t>
      </w:r>
      <w:r w:rsidRPr="00E0065C">
        <w:rPr>
          <w:rFonts w:ascii="Calibri" w:eastAsia="Calibri" w:hAnsi="Calibri" w:cs="Calibri"/>
          <w:b/>
          <w:bCs/>
          <w:sz w:val="24"/>
          <w:szCs w:val="24"/>
        </w:rPr>
        <w:t>00</w:t>
      </w:r>
    </w:p>
    <w:p w14:paraId="1024265F" w14:textId="77777777" w:rsidR="007D08E8" w:rsidRDefault="007D08E8">
      <w:pPr>
        <w:spacing w:before="10" w:line="160" w:lineRule="exact"/>
        <w:rPr>
          <w:sz w:val="17"/>
          <w:szCs w:val="17"/>
        </w:rPr>
      </w:pPr>
    </w:p>
    <w:p w14:paraId="55E0D451" w14:textId="424D6FE0" w:rsidR="007D08E8" w:rsidRDefault="008A0137">
      <w:pPr>
        <w:ind w:left="10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ion: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$</w:t>
      </w:r>
      <w:r w:rsidR="00E473CD">
        <w:rPr>
          <w:rFonts w:ascii="Calibri" w:eastAsia="Calibri" w:hAnsi="Calibri" w:cs="Calibri"/>
          <w:spacing w:val="-1"/>
          <w:sz w:val="24"/>
          <w:szCs w:val="24"/>
        </w:rPr>
        <w:t>15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gle,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$</w:t>
      </w:r>
      <w:r>
        <w:rPr>
          <w:rFonts w:ascii="Calibri" w:eastAsia="Calibri" w:hAnsi="Calibri" w:cs="Calibri"/>
          <w:sz w:val="24"/>
          <w:szCs w:val="24"/>
        </w:rPr>
        <w:t xml:space="preserve">25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z w:val="24"/>
          <w:szCs w:val="24"/>
        </w:rPr>
        <w:t>le</w:t>
      </w:r>
    </w:p>
    <w:p w14:paraId="2D3DFE0B" w14:textId="77777777" w:rsidR="007D08E8" w:rsidRDefault="007D08E8">
      <w:pPr>
        <w:spacing w:line="200" w:lineRule="exact"/>
      </w:pPr>
    </w:p>
    <w:p w14:paraId="3E47C4F0" w14:textId="77777777" w:rsidR="007D08E8" w:rsidRDefault="007D08E8">
      <w:pPr>
        <w:spacing w:before="8" w:line="280" w:lineRule="exact"/>
        <w:rPr>
          <w:sz w:val="28"/>
          <w:szCs w:val="28"/>
        </w:rPr>
        <w:sectPr w:rsidR="007D08E8">
          <w:type w:val="continuous"/>
          <w:pgSz w:w="11920" w:h="16860"/>
          <w:pgMar w:top="1420" w:right="1460" w:bottom="280" w:left="1320" w:header="720" w:footer="720" w:gutter="0"/>
          <w:cols w:space="720"/>
        </w:sectPr>
      </w:pPr>
    </w:p>
    <w:p w14:paraId="625AF5F7" w14:textId="77777777" w:rsidR="007D08E8" w:rsidRDefault="008A0137">
      <w:pPr>
        <w:spacing w:before="7"/>
        <w:ind w:left="106" w:right="-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r:</w:t>
      </w:r>
    </w:p>
    <w:p w14:paraId="569AE935" w14:textId="77777777" w:rsidR="007D08E8" w:rsidRDefault="008A0137">
      <w:pPr>
        <w:spacing w:line="200" w:lineRule="exact"/>
      </w:pPr>
      <w:r>
        <w:br w:type="column"/>
      </w:r>
    </w:p>
    <w:p w14:paraId="0FF1865A" w14:textId="77777777" w:rsidR="007D08E8" w:rsidRDefault="007D08E8">
      <w:pPr>
        <w:spacing w:before="15" w:line="260" w:lineRule="exact"/>
        <w:rPr>
          <w:sz w:val="26"/>
          <w:szCs w:val="26"/>
        </w:rPr>
      </w:pPr>
    </w:p>
    <w:p w14:paraId="482456E2" w14:textId="2C20CB50" w:rsidR="007D08E8" w:rsidRDefault="00EC4720">
      <w:pPr>
        <w:spacing w:before="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Gerardine Haack</w:t>
      </w:r>
    </w:p>
    <w:p w14:paraId="7349F414" w14:textId="23B15269" w:rsidR="00EC4720" w:rsidRDefault="00EC4720">
      <w:pPr>
        <w:spacing w:before="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16 Brook Street</w:t>
      </w:r>
    </w:p>
    <w:p w14:paraId="4F22E77B" w14:textId="6399791A" w:rsidR="00EC4720" w:rsidRDefault="00EC4720">
      <w:pPr>
        <w:spacing w:before="2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Blenheim 7201</w:t>
      </w:r>
    </w:p>
    <w:p w14:paraId="36DD54DD" w14:textId="6FADAA11" w:rsidR="00EC4720" w:rsidRDefault="00EC4720">
      <w:pPr>
        <w:spacing w:before="24"/>
        <w:rPr>
          <w:rFonts w:ascii="Calibri" w:eastAsia="Calibri" w:hAnsi="Calibri" w:cs="Calibri"/>
          <w:sz w:val="24"/>
          <w:szCs w:val="24"/>
        </w:rPr>
      </w:pPr>
      <w:hyperlink r:id="rId5" w:history="1">
        <w:r w:rsidRPr="00633F25">
          <w:rPr>
            <w:rStyle w:val="Hyperlink"/>
            <w:rFonts w:ascii="Calibri" w:eastAsia="Calibri" w:hAnsi="Calibri" w:cs="Calibri"/>
            <w:sz w:val="24"/>
            <w:szCs w:val="24"/>
          </w:rPr>
          <w:t>gedhaack@gmail.com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EC4720">
      <w:type w:val="continuous"/>
      <w:pgSz w:w="11920" w:h="16860"/>
      <w:pgMar w:top="1420" w:right="1460" w:bottom="280" w:left="1320" w:header="720" w:footer="720" w:gutter="0"/>
      <w:cols w:num="2" w:space="720" w:equalWidth="0">
        <w:col w:w="1530" w:space="30"/>
        <w:col w:w="7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48CA"/>
    <w:multiLevelType w:val="multilevel"/>
    <w:tmpl w:val="6628A5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71919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8E8"/>
    <w:rsid w:val="00116B9E"/>
    <w:rsid w:val="001E1E1A"/>
    <w:rsid w:val="007D08E8"/>
    <w:rsid w:val="008A0137"/>
    <w:rsid w:val="00BC668C"/>
    <w:rsid w:val="00E0065C"/>
    <w:rsid w:val="00E473CD"/>
    <w:rsid w:val="00EC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5658A"/>
  <w15:docId w15:val="{8B6C9476-5C8B-46AC-B632-8452C847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C47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dhaac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991</Characters>
  <Application>Microsoft Office Word</Application>
  <DocSecurity>0</DocSecurity>
  <Lines>8</Lines>
  <Paragraphs>2</Paragraphs>
  <ScaleCrop>false</ScaleCrop>
  <Company>Marlborough District Council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Sonja Greenhill</cp:lastModifiedBy>
  <cp:revision>3</cp:revision>
  <dcterms:created xsi:type="dcterms:W3CDTF">2024-11-30T01:10:00Z</dcterms:created>
  <dcterms:modified xsi:type="dcterms:W3CDTF">2025-03-23T02:33:00Z</dcterms:modified>
</cp:coreProperties>
</file>